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9F66" w14:textId="77777777" w:rsidR="00A23B3E" w:rsidRDefault="00A23B3E" w:rsidP="00BB116C">
      <w:pPr>
        <w:pStyle w:val="Titolo1"/>
        <w:jc w:val="center"/>
        <w:rPr>
          <w:sz w:val="20"/>
          <w:szCs w:val="20"/>
        </w:rPr>
      </w:pPr>
      <w:r>
        <w:t>Allegato</w:t>
      </w:r>
      <w:r w:rsidR="004E446E">
        <w:t xml:space="preserve"> c</w:t>
      </w:r>
    </w:p>
    <w:p w14:paraId="672A6659" w14:textId="77777777" w:rsidR="00A23B3E" w:rsidRDefault="00A23B3E">
      <w:pPr>
        <w:spacing w:before="0" w:after="0"/>
        <w:rPr>
          <w:sz w:val="20"/>
          <w:szCs w:val="20"/>
        </w:rPr>
      </w:pPr>
    </w:p>
    <w:p w14:paraId="0A37501D" w14:textId="77777777" w:rsidR="00A23B3E" w:rsidRDefault="00A23B3E">
      <w:pPr>
        <w:pStyle w:val="Annexetitre"/>
        <w:spacing w:before="0" w:after="0"/>
        <w:jc w:val="both"/>
        <w:rPr>
          <w:caps/>
          <w:sz w:val="16"/>
          <w:szCs w:val="16"/>
          <w:u w:val="none"/>
        </w:rPr>
      </w:pPr>
    </w:p>
    <w:p w14:paraId="76B55C07" w14:textId="77777777" w:rsidR="00A23B3E" w:rsidRDefault="00A23B3E" w:rsidP="00A30CBB">
      <w:pPr>
        <w:pStyle w:val="Annexetitre"/>
        <w:spacing w:before="0" w:after="0"/>
      </w:pPr>
      <w:r>
        <w:rPr>
          <w:caps/>
          <w:sz w:val="16"/>
          <w:szCs w:val="16"/>
          <w:u w:val="none"/>
        </w:rPr>
        <w:t>documento di gara unico europeo (DGUE)</w:t>
      </w:r>
    </w:p>
    <w:p w14:paraId="5DAB6C7B" w14:textId="77777777" w:rsidR="00A23B3E" w:rsidRDefault="00A23B3E" w:rsidP="00FB3543">
      <w:pPr>
        <w:spacing w:before="0" w:after="0"/>
      </w:pPr>
    </w:p>
    <w:p w14:paraId="3361AA61"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2EB378F" w14:textId="77777777" w:rsidR="00A23B3E" w:rsidRDefault="00A23B3E">
      <w:pPr>
        <w:spacing w:before="0" w:after="0"/>
      </w:pPr>
    </w:p>
    <w:p w14:paraId="74DDE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E3D1A">
        <w:rPr>
          <w:rFonts w:ascii="Arial" w:hAnsi="Arial" w:cs="Arial"/>
          <w:b/>
          <w:sz w:val="15"/>
          <w:szCs w:val="15"/>
          <w:lang w:val="pt-PT"/>
        </w:rPr>
        <w:t xml:space="preserve">GU UE S numero [], data [], </w:t>
      </w:r>
      <w:proofErr w:type="spellStart"/>
      <w:r w:rsidRPr="007E3D1A">
        <w:rPr>
          <w:rFonts w:ascii="Arial" w:hAnsi="Arial" w:cs="Arial"/>
          <w:b/>
          <w:sz w:val="15"/>
          <w:szCs w:val="15"/>
          <w:lang w:val="pt-PT"/>
        </w:rPr>
        <w:t>pag</w:t>
      </w:r>
      <w:proofErr w:type="spellEnd"/>
      <w:r w:rsidRPr="007E3D1A">
        <w:rPr>
          <w:rFonts w:ascii="Arial" w:hAnsi="Arial" w:cs="Arial"/>
          <w:b/>
          <w:sz w:val="15"/>
          <w:szCs w:val="15"/>
          <w:lang w:val="pt-PT"/>
        </w:rPr>
        <w:t xml:space="preserve">. </w:t>
      </w:r>
      <w:r>
        <w:rPr>
          <w:rFonts w:ascii="Arial" w:hAnsi="Arial" w:cs="Arial"/>
          <w:b/>
          <w:sz w:val="15"/>
          <w:szCs w:val="15"/>
        </w:rPr>
        <w:t xml:space="preserve">[],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BC5CDE8" w14:textId="77777777" w:rsidR="00A23B3E" w:rsidRDefault="00A23B3E" w:rsidP="76698A95">
      <w:pPr>
        <w:pStyle w:val="SectionTitle"/>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76698A95">
      <w:pPr>
        <w:pBdr>
          <w:top w:val="single" w:sz="4" w:space="1" w:color="00000A"/>
          <w:left w:val="single" w:sz="4" w:space="4" w:color="00000A"/>
          <w:bottom w:val="single" w:sz="4" w:space="1" w:color="00000A"/>
          <w:right w:val="single" w:sz="4" w:space="4" w:color="00000A"/>
        </w:pBdr>
        <w:shd w:val="clear" w:color="auto" w:fill="BFBFBF" w:themeFill="background1" w:themeFillShade="BF"/>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5070"/>
        <w:gridCol w:w="4218"/>
      </w:tblGrid>
      <w:tr w:rsidR="00A23B3E" w14:paraId="69AC514E" w14:textId="77777777" w:rsidTr="63E8763E">
        <w:trPr>
          <w:trHeight w:val="34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3"/>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Default="00A23B3E">
            <w:r>
              <w:rPr>
                <w:rFonts w:ascii="Arial" w:hAnsi="Arial" w:cs="Arial"/>
                <w:b/>
                <w:sz w:val="14"/>
                <w:szCs w:val="14"/>
              </w:rPr>
              <w:t>Risposta:</w:t>
            </w:r>
          </w:p>
        </w:tc>
      </w:tr>
      <w:tr w:rsidR="00A23B3E" w14:paraId="09D6BBCB" w14:textId="77777777" w:rsidTr="0010202A">
        <w:trPr>
          <w:trHeight w:val="62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E134E7" w:rsidRDefault="00E134E7" w:rsidP="76698A95">
            <w:pPr>
              <w:rPr>
                <w:rFonts w:ascii="Arial" w:hAnsi="Arial" w:cs="Arial"/>
                <w:color w:val="0070C0"/>
                <w:sz w:val="16"/>
                <w:szCs w:val="16"/>
              </w:rPr>
            </w:pPr>
            <w:r w:rsidRPr="76698A95">
              <w:rPr>
                <w:rFonts w:ascii="Arial" w:hAnsi="Arial" w:cs="Arial"/>
                <w:color w:val="0070C0"/>
                <w:sz w:val="16"/>
                <w:szCs w:val="16"/>
              </w:rPr>
              <w:t xml:space="preserve">Politecnico di Bari </w:t>
            </w:r>
          </w:p>
          <w:p w14:paraId="2CFA11A6" w14:textId="77777777" w:rsidR="00E134E7" w:rsidRPr="00E134E7" w:rsidRDefault="00E134E7" w:rsidP="76698A95">
            <w:pPr>
              <w:rPr>
                <w:rFonts w:ascii="Arial" w:hAnsi="Arial" w:cs="Arial"/>
                <w:color w:val="0070C0"/>
                <w:sz w:val="16"/>
                <w:szCs w:val="16"/>
              </w:rPr>
            </w:pPr>
            <w:r w:rsidRPr="76698A95">
              <w:rPr>
                <w:rFonts w:ascii="Arial" w:hAnsi="Arial" w:cs="Arial"/>
                <w:color w:val="0070C0"/>
                <w:sz w:val="16"/>
                <w:szCs w:val="16"/>
              </w:rPr>
              <w:t>93051590722</w:t>
            </w:r>
          </w:p>
        </w:tc>
      </w:tr>
      <w:tr w:rsidR="00A23B3E" w14:paraId="13B114DA" w14:textId="77777777" w:rsidTr="0010202A">
        <w:trPr>
          <w:trHeight w:val="30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Default="00A23B3E">
            <w:r>
              <w:rPr>
                <w:rFonts w:ascii="Arial" w:hAnsi="Arial" w:cs="Arial"/>
                <w:b/>
                <w:sz w:val="14"/>
                <w:szCs w:val="14"/>
              </w:rPr>
              <w:t>Di quale appalto si tratta?</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3B6CFFD7" w:rsidR="00A23B3E" w:rsidRDefault="00683773" w:rsidP="76698A95">
            <w:pPr>
              <w:rPr>
                <w:rFonts w:ascii="Arial" w:hAnsi="Arial" w:cs="Arial"/>
                <w:color w:val="0070C0"/>
                <w:sz w:val="16"/>
                <w:szCs w:val="16"/>
              </w:rPr>
            </w:pPr>
            <w:r>
              <w:rPr>
                <w:rFonts w:ascii="Arial" w:hAnsi="Arial" w:cs="Arial"/>
                <w:color w:val="0070C0"/>
                <w:sz w:val="16"/>
                <w:szCs w:val="16"/>
              </w:rPr>
              <w:t>Progettazione esecutiva ed esecuzione l</w:t>
            </w:r>
            <w:r w:rsidR="001A3838">
              <w:rPr>
                <w:rFonts w:ascii="Arial" w:hAnsi="Arial" w:cs="Arial"/>
                <w:color w:val="0070C0"/>
                <w:sz w:val="16"/>
                <w:szCs w:val="16"/>
              </w:rPr>
              <w:t>avori</w:t>
            </w:r>
          </w:p>
        </w:tc>
      </w:tr>
      <w:tr w:rsidR="00A23B3E" w14:paraId="5DA1FA3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4"/>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9070AA" w14:textId="2F1D6CFC" w:rsidR="00A23B3E" w:rsidRPr="007E3D1A" w:rsidRDefault="007E3D1A" w:rsidP="00387CD1">
            <w:pPr>
              <w:jc w:val="both"/>
              <w:rPr>
                <w:rFonts w:ascii="Arial" w:hAnsi="Arial" w:cs="Arial"/>
                <w:color w:val="0070C0"/>
                <w:sz w:val="16"/>
                <w:szCs w:val="16"/>
              </w:rPr>
            </w:pPr>
            <w:r w:rsidRPr="007E3D1A">
              <w:rPr>
                <w:rFonts w:ascii="Arial" w:hAnsi="Arial" w:cs="Arial"/>
                <w:color w:val="0070C0"/>
                <w:sz w:val="16"/>
                <w:szCs w:val="16"/>
              </w:rPr>
              <w:t>FORNITURA DI “UN SISTEMA DI MICROFABBRICAZIONE 3D AD ALTA RISOLUZIONE CON TECNOLOGIA DI POLIMERIZZAZIONE AD ASSORBIMENTO DI 2 FOTONI” – PROGETTO: SURFACE (PROPOSAL ID: 101039198)</w:t>
            </w:r>
          </w:p>
        </w:tc>
      </w:tr>
      <w:tr w:rsidR="00A23B3E" w14:paraId="1D037C97" w14:textId="77777777" w:rsidTr="0010202A">
        <w:trPr>
          <w:trHeight w:val="31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5"/>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6DA37E6" w14:textId="77777777" w:rsidR="00A23B3E" w:rsidRDefault="00A23B3E">
            <w:r>
              <w:rPr>
                <w:rFonts w:ascii="Arial" w:hAnsi="Arial" w:cs="Arial"/>
                <w:sz w:val="14"/>
                <w:szCs w:val="14"/>
              </w:rPr>
              <w:t>[   ]</w:t>
            </w:r>
          </w:p>
        </w:tc>
      </w:tr>
      <w:tr w:rsidR="00A23B3E" w14:paraId="5123052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B015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CD347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DF68782" w14:textId="27F1B8BD" w:rsidR="00A23B3E" w:rsidRPr="003A443E" w:rsidRDefault="00A23B3E">
            <w:pPr>
              <w:rPr>
                <w:color w:val="000000"/>
              </w:rPr>
            </w:pPr>
            <w:r w:rsidRPr="76698A95">
              <w:rPr>
                <w:rFonts w:ascii="Arial" w:hAnsi="Arial" w:cs="Arial"/>
                <w:color w:val="000000" w:themeColor="text1"/>
                <w:sz w:val="14"/>
                <w:szCs w:val="14"/>
              </w:rPr>
              <w:t>Codice progetto (ove l’appalto sia finanziato o cofinanziato con fondi europei)</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31A193" w14:textId="77777777" w:rsidR="007E3D1A" w:rsidRDefault="007E3D1A" w:rsidP="76698A95">
            <w:pPr>
              <w:rPr>
                <w:rFonts w:ascii="Arial" w:hAnsi="Arial" w:cs="Arial"/>
                <w:color w:val="0070C0"/>
                <w:sz w:val="16"/>
                <w:szCs w:val="16"/>
              </w:rPr>
            </w:pPr>
            <w:r w:rsidRPr="007E3D1A">
              <w:rPr>
                <w:rFonts w:ascii="Arial" w:hAnsi="Arial" w:cs="Arial"/>
                <w:color w:val="0070C0"/>
                <w:sz w:val="16"/>
                <w:szCs w:val="16"/>
              </w:rPr>
              <w:t>9333434165</w:t>
            </w:r>
          </w:p>
          <w:p w14:paraId="5DA59F84" w14:textId="1172C062" w:rsidR="00A23B3E" w:rsidRPr="003A443E" w:rsidRDefault="007E3D1A" w:rsidP="76698A95">
            <w:pPr>
              <w:rPr>
                <w:color w:val="000000"/>
              </w:rPr>
            </w:pPr>
            <w:r w:rsidRPr="007E3D1A">
              <w:rPr>
                <w:rFonts w:ascii="Arial" w:hAnsi="Arial" w:cs="Arial"/>
                <w:color w:val="0070C0"/>
                <w:sz w:val="16"/>
                <w:szCs w:val="16"/>
              </w:rPr>
              <w:t xml:space="preserve">D95F22000430006 </w:t>
            </w:r>
          </w:p>
        </w:tc>
      </w:tr>
    </w:tbl>
    <w:p w14:paraId="020D1B42" w14:textId="1E85A73F" w:rsidR="00A23B3E" w:rsidRDefault="00A23B3E" w:rsidP="658ED908">
      <w:pPr>
        <w:pageBreakBefore/>
        <w:shd w:val="clear" w:color="auto" w:fill="BFBFBF" w:themeFill="background1" w:themeFillShade="BF"/>
        <w:rPr>
          <w:b/>
          <w:bCs/>
          <w:sz w:val="22"/>
        </w:rPr>
      </w:pPr>
      <w:r w:rsidRPr="658ED908">
        <w:rPr>
          <w:rFonts w:ascii="Arial" w:hAnsi="Arial" w:cs="Arial"/>
          <w:b/>
          <w:bCs/>
          <w:sz w:val="14"/>
          <w:szCs w:val="14"/>
        </w:rPr>
        <w:lastRenderedPageBreak/>
        <w:t>Tutte le altre informazioni in tutte le sezioni del DGUE devono essere inserite dall'operatore economico</w:t>
      </w:r>
    </w:p>
    <w:p w14:paraId="7A7002E1" w14:textId="3ED8A000" w:rsidR="00A23B3E" w:rsidRDefault="00A23B3E" w:rsidP="00FB3543">
      <w:pPr>
        <w:pStyle w:val="ChapterTitle"/>
        <w:pageBreakBefore/>
        <w:rPr>
          <w:rFonts w:ascii="Arial" w:hAnsi="Arial" w:cs="Arial"/>
          <w:b w:val="0"/>
          <w:caps/>
          <w:sz w:val="16"/>
          <w:szCs w:val="16"/>
        </w:rPr>
      </w:pPr>
      <w:r w:rsidRPr="658ED908">
        <w:rPr>
          <w:sz w:val="18"/>
          <w:szCs w:val="18"/>
        </w:rPr>
        <w:lastRenderedPageBreak/>
        <w:t>Parte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r>
              <w:rPr>
                <w:rFonts w:ascii="Arial" w:hAnsi="Arial" w:cs="Arial"/>
                <w:sz w:val="14"/>
                <w:szCs w:val="14"/>
              </w:rPr>
              <w:t>[ ]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r>
              <w:rPr>
                <w:rFonts w:ascii="Arial" w:hAnsi="Arial" w:cs="Arial"/>
                <w:sz w:val="15"/>
                <w:szCs w:val="15"/>
              </w:rPr>
              <w:t>[ ]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3FD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r>
              <w:rPr>
                <w:rFonts w:ascii="Arial" w:hAnsi="Arial" w:cs="Arial"/>
                <w:sz w:val="15"/>
                <w:szCs w:val="15"/>
              </w:rPr>
              <w:t>[ ]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0411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CA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51EEF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093B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919D5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r w:rsidRPr="003A443E">
              <w:rPr>
                <w:rFonts w:ascii="Arial" w:hAnsi="Arial" w:cs="Arial"/>
                <w:color w:val="000000"/>
                <w:sz w:val="15"/>
                <w:szCs w:val="15"/>
              </w:rPr>
              <w:t>[ ]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r w:rsidRPr="003A443E">
              <w:rPr>
                <w:rFonts w:ascii="Arial" w:hAnsi="Arial" w:cs="Arial"/>
                <w:color w:val="000000"/>
                <w:sz w:val="14"/>
                <w:szCs w:val="14"/>
              </w:rPr>
              <w:lastRenderedPageBreak/>
              <w:t>[ ]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r>
              <w:rPr>
                <w:rFonts w:ascii="Arial" w:hAnsi="Arial" w:cs="Arial"/>
                <w:w w:val="0"/>
                <w:sz w:val="15"/>
                <w:szCs w:val="15"/>
              </w:rPr>
              <w:t>[ ]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t>[ ]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87B" w14:textId="77777777" w:rsidR="00085D8C" w:rsidRDefault="00085D8C">
      <w:pPr>
        <w:spacing w:before="0" w:after="0"/>
      </w:pPr>
      <w:r>
        <w:separator/>
      </w:r>
    </w:p>
  </w:endnote>
  <w:endnote w:type="continuationSeparator" w:id="0">
    <w:p w14:paraId="35B9BC65" w14:textId="77777777" w:rsidR="00085D8C" w:rsidRDefault="00085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7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19D5" w14:textId="77777777" w:rsidR="00085D8C" w:rsidRDefault="00085D8C">
      <w:pPr>
        <w:spacing w:before="0" w:after="0"/>
      </w:pPr>
      <w:r>
        <w:separator/>
      </w:r>
    </w:p>
  </w:footnote>
  <w:footnote w:type="continuationSeparator" w:id="0">
    <w:p w14:paraId="1F49936A" w14:textId="77777777" w:rsidR="00085D8C" w:rsidRDefault="00085D8C">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658ED908">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1871879">
    <w:abstractNumId w:val="0"/>
  </w:num>
  <w:num w:numId="2" w16cid:durableId="807865964">
    <w:abstractNumId w:val="1"/>
  </w:num>
  <w:num w:numId="3" w16cid:durableId="1949699019">
    <w:abstractNumId w:val="2"/>
  </w:num>
  <w:num w:numId="4" w16cid:durableId="270167129">
    <w:abstractNumId w:val="3"/>
  </w:num>
  <w:num w:numId="5" w16cid:durableId="459812437">
    <w:abstractNumId w:val="4"/>
  </w:num>
  <w:num w:numId="6" w16cid:durableId="88743210">
    <w:abstractNumId w:val="5"/>
  </w:num>
  <w:num w:numId="7" w16cid:durableId="299502530">
    <w:abstractNumId w:val="6"/>
  </w:num>
  <w:num w:numId="8" w16cid:durableId="686829779">
    <w:abstractNumId w:val="7"/>
  </w:num>
  <w:num w:numId="9" w16cid:durableId="979382190">
    <w:abstractNumId w:val="8"/>
  </w:num>
  <w:num w:numId="10" w16cid:durableId="1410805958">
    <w:abstractNumId w:val="9"/>
  </w:num>
  <w:num w:numId="11" w16cid:durableId="2038651217">
    <w:abstractNumId w:val="10"/>
  </w:num>
  <w:num w:numId="12" w16cid:durableId="541676229">
    <w:abstractNumId w:val="11"/>
  </w:num>
  <w:num w:numId="13" w16cid:durableId="1148716322">
    <w:abstractNumId w:val="12"/>
  </w:num>
  <w:num w:numId="14" w16cid:durableId="1545631438">
    <w:abstractNumId w:val="13"/>
  </w:num>
  <w:num w:numId="15" w16cid:durableId="892078805">
    <w:abstractNumId w:val="14"/>
  </w:num>
  <w:num w:numId="16" w16cid:durableId="1639143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85D8C"/>
    <w:rsid w:val="000953DC"/>
    <w:rsid w:val="000A7B33"/>
    <w:rsid w:val="000B5314"/>
    <w:rsid w:val="000B6915"/>
    <w:rsid w:val="000C5C07"/>
    <w:rsid w:val="000E497F"/>
    <w:rsid w:val="000E5FBC"/>
    <w:rsid w:val="0010202A"/>
    <w:rsid w:val="00116E6E"/>
    <w:rsid w:val="00121BF6"/>
    <w:rsid w:val="001636B4"/>
    <w:rsid w:val="001752F0"/>
    <w:rsid w:val="001A3838"/>
    <w:rsid w:val="001B6738"/>
    <w:rsid w:val="001D263F"/>
    <w:rsid w:val="001D3A2B"/>
    <w:rsid w:val="001D56C2"/>
    <w:rsid w:val="001F35A9"/>
    <w:rsid w:val="00250672"/>
    <w:rsid w:val="00270DA2"/>
    <w:rsid w:val="00285744"/>
    <w:rsid w:val="002A21BC"/>
    <w:rsid w:val="002C169E"/>
    <w:rsid w:val="002D50E9"/>
    <w:rsid w:val="002E43BE"/>
    <w:rsid w:val="00316FAD"/>
    <w:rsid w:val="00350D7E"/>
    <w:rsid w:val="0036728A"/>
    <w:rsid w:val="00384132"/>
    <w:rsid w:val="00387CD1"/>
    <w:rsid w:val="003A443E"/>
    <w:rsid w:val="003B3636"/>
    <w:rsid w:val="003D7764"/>
    <w:rsid w:val="003E60D1"/>
    <w:rsid w:val="003E7810"/>
    <w:rsid w:val="004234D1"/>
    <w:rsid w:val="004E446E"/>
    <w:rsid w:val="00516CEA"/>
    <w:rsid w:val="005309A4"/>
    <w:rsid w:val="0058406C"/>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7E3D1A"/>
    <w:rsid w:val="008154AA"/>
    <w:rsid w:val="0089654F"/>
    <w:rsid w:val="008B4F00"/>
    <w:rsid w:val="008C734C"/>
    <w:rsid w:val="008E3A62"/>
    <w:rsid w:val="008F12E6"/>
    <w:rsid w:val="00900583"/>
    <w:rsid w:val="00934658"/>
    <w:rsid w:val="00945DD9"/>
    <w:rsid w:val="009644B4"/>
    <w:rsid w:val="0097416B"/>
    <w:rsid w:val="009D14F8"/>
    <w:rsid w:val="009E204E"/>
    <w:rsid w:val="00A078BF"/>
    <w:rsid w:val="00A23B3E"/>
    <w:rsid w:val="00A30CBB"/>
    <w:rsid w:val="00A46950"/>
    <w:rsid w:val="00AA2252"/>
    <w:rsid w:val="00AA5AA4"/>
    <w:rsid w:val="00AA5F93"/>
    <w:rsid w:val="00AE5CFF"/>
    <w:rsid w:val="00B32C28"/>
    <w:rsid w:val="00B64AE6"/>
    <w:rsid w:val="00B80BA0"/>
    <w:rsid w:val="00B91406"/>
    <w:rsid w:val="00BA4F12"/>
    <w:rsid w:val="00BB116C"/>
    <w:rsid w:val="00BB2BA4"/>
    <w:rsid w:val="00BB639E"/>
    <w:rsid w:val="00BC09F5"/>
    <w:rsid w:val="00BD35B1"/>
    <w:rsid w:val="00BF74E1"/>
    <w:rsid w:val="00C03658"/>
    <w:rsid w:val="00C07959"/>
    <w:rsid w:val="00C2423B"/>
    <w:rsid w:val="00C427DB"/>
    <w:rsid w:val="00C45623"/>
    <w:rsid w:val="00C47D53"/>
    <w:rsid w:val="00C60A33"/>
    <w:rsid w:val="00C64D4B"/>
    <w:rsid w:val="00C92169"/>
    <w:rsid w:val="00CA04F3"/>
    <w:rsid w:val="00CC764A"/>
    <w:rsid w:val="00CD2288"/>
    <w:rsid w:val="00CD3E4F"/>
    <w:rsid w:val="00CF0AD8"/>
    <w:rsid w:val="00CF449A"/>
    <w:rsid w:val="00D27DB2"/>
    <w:rsid w:val="00D509A5"/>
    <w:rsid w:val="00D60636"/>
    <w:rsid w:val="00D64744"/>
    <w:rsid w:val="00D92A41"/>
    <w:rsid w:val="00D93877"/>
    <w:rsid w:val="00DA7329"/>
    <w:rsid w:val="00DE4996"/>
    <w:rsid w:val="00E0264E"/>
    <w:rsid w:val="00E134E7"/>
    <w:rsid w:val="00EA6CCA"/>
    <w:rsid w:val="00EB1F5F"/>
    <w:rsid w:val="00EB216B"/>
    <w:rsid w:val="00EB45DC"/>
    <w:rsid w:val="00F219D1"/>
    <w:rsid w:val="00F26DE7"/>
    <w:rsid w:val="00F31CFE"/>
    <w:rsid w:val="00F351F0"/>
    <w:rsid w:val="00F51F37"/>
    <w:rsid w:val="00F575CF"/>
    <w:rsid w:val="00F62D30"/>
    <w:rsid w:val="00F62F53"/>
    <w:rsid w:val="00F664CA"/>
    <w:rsid w:val="00F672A2"/>
    <w:rsid w:val="00F9449A"/>
    <w:rsid w:val="00F95202"/>
    <w:rsid w:val="00FB3543"/>
    <w:rsid w:val="00FD32EC"/>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customXml/itemProps3.xml><?xml version="1.0" encoding="utf-8"?>
<ds:datastoreItem xmlns:ds="http://schemas.openxmlformats.org/officeDocument/2006/customXml" ds:itemID="{B04276A4-B66C-4DF6-9195-2973CD6ECF29}">
  <ds:schemaRefs>
    <ds:schemaRef ds:uri="http://schemas.microsoft.com/sharepoint/v3/contenttype/forms"/>
  </ds:schemaRefs>
</ds:datastoreItem>
</file>

<file path=customXml/itemProps4.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6370</Words>
  <Characters>36309</Characters>
  <Application>Microsoft Office Word</Application>
  <DocSecurity>0</DocSecurity>
  <Lines>302</Lines>
  <Paragraphs>85</Paragraphs>
  <ScaleCrop>false</ScaleCrop>
  <Company>MIT</Company>
  <LinksUpToDate>false</LinksUpToDate>
  <CharactersWithSpaces>42594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Silvana De Marco</cp:lastModifiedBy>
  <cp:revision>28</cp:revision>
  <cp:lastPrinted>2016-07-15T22:50:00Z</cp:lastPrinted>
  <dcterms:created xsi:type="dcterms:W3CDTF">2020-10-06T09:02:00Z</dcterms:created>
  <dcterms:modified xsi:type="dcterms:W3CDTF">2022-09-20T08:31:00Z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